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8"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35"/>
        <w:gridCol w:w="21044"/>
        <w:gridCol w:w="59"/>
      </w:tblGrid>
      <w:tr>
        <w:trPr>
          <w:trHeight w:val="254"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Naručitelj: KOMRAD d.o.o.  SLATINA</w:t>
                  </w:r>
                </w:p>
              </w:tc>
            </w:tr>
          </w:tbl>
          <w:p>
            <w:pPr>
              <w:spacing w:after="0" w:line="240" w:lineRule="auto"/>
            </w:pPr>
          </w:p>
        </w:tc>
        <w:tc>
          <w:tcPr>
            <w:tcW w:w="59"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zadnje izmjene: 18.12.2019</w:t>
                  </w:r>
                </w:p>
              </w:tc>
            </w:tr>
          </w:tbl>
          <w:p>
            <w:pPr>
              <w:spacing w:after="0" w:line="240" w:lineRule="auto"/>
            </w:pPr>
          </w:p>
        </w:tc>
        <w:tc>
          <w:tcPr>
            <w:tcW w:w="59" w:type="dxa"/>
          </w:tcPr>
          <w:p>
            <w:pPr>
              <w:pStyle w:val="EmptyCellLayoutStyle"/>
              <w:spacing w:after="0" w:line="240" w:lineRule="auto"/>
            </w:pPr>
          </w:p>
        </w:tc>
      </w:tr>
      <w:tr>
        <w:trPr>
          <w:trHeight w:val="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0"/>
                    </w:rPr>
                    <w:t xml:space="preserve">Datum ustrojavanja registra: 10.07.2018</w:t>
                  </w:r>
                </w:p>
              </w:tc>
            </w:tr>
          </w:tbl>
          <w:p>
            <w:pPr>
              <w:spacing w:after="0" w:line="240" w:lineRule="auto"/>
            </w:pPr>
          </w:p>
        </w:tc>
        <w:tc>
          <w:tcPr>
            <w:tcW w:w="21044" w:type="dxa"/>
            <w:hMerge w:val="continue"/>
          </w:tcPr>
          <w:p>
            <w:pPr>
              <w:pStyle w:val="EmptyCellLayoutStyle"/>
              <w:spacing w:after="0" w:line="240" w:lineRule="auto"/>
            </w:pPr>
          </w:p>
        </w:tc>
        <w:tc>
          <w:tcPr>
            <w:tcW w:w="59" w:type="dxa"/>
          </w:tcPr>
          <w:p>
            <w:pPr>
              <w:pStyle w:val="EmptyCellLayoutStyle"/>
              <w:spacing w:after="0" w:line="240" w:lineRule="auto"/>
            </w:pPr>
          </w:p>
        </w:tc>
      </w:tr>
      <w:tr>
        <w:trPr>
          <w:trHeight w:val="379"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1417"/>
              <w:gridCol w:w="1837"/>
              <w:gridCol w:w="866"/>
              <w:gridCol w:w="1417"/>
              <w:gridCol w:w="1192"/>
              <w:gridCol w:w="1252"/>
              <w:gridCol w:w="1196"/>
              <w:gridCol w:w="967"/>
              <w:gridCol w:w="1012"/>
              <w:gridCol w:w="937"/>
              <w:gridCol w:w="1096"/>
              <w:gridCol w:w="1012"/>
              <w:gridCol w:w="990"/>
              <w:gridCol w:w="1087"/>
              <w:gridCol w:w="1867"/>
              <w:gridCol w:w="2002"/>
              <w:gridCol w:w="892"/>
            </w:tblGrid>
            <w:tr>
              <w:trPr>
                <w:trHeight w:val="262"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2.</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3.</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4.</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5.</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6.</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7.</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8.</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9.</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10.</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11.</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12.</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13.</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14.</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15.</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16.</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pPr>
                </w:p>
              </w:tc>
            </w:tr>
            <w:tr>
              <w:trPr>
                <w:trHeight w:val="1327" w:hRule="atLeast"/>
              </w:trPr>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Evidencijski broj nabave</w:t>
                  </w:r>
                </w:p>
              </w:tc>
              <w:tc>
                <w:tcPr>
                  <w:tcW w:w="18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Predmet nabave</w:t>
                  </w:r>
                </w:p>
              </w:tc>
              <w:tc>
                <w:tcPr>
                  <w:tcW w:w="86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CPV</w:t>
                  </w:r>
                </w:p>
              </w:tc>
              <w:tc>
                <w:tcPr>
                  <w:tcW w:w="141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Broj objave iz EOJN RH</w:t>
                  </w:r>
                </w:p>
              </w:tc>
              <w:tc>
                <w:tcPr>
                  <w:tcW w:w="11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Vrsta postupka </w:t>
                  </w:r>
                </w:p>
              </w:tc>
              <w:tc>
                <w:tcPr>
                  <w:tcW w:w="125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ugovaratelja</w:t>
                  </w:r>
                </w:p>
              </w:tc>
              <w:tc>
                <w:tcPr>
                  <w:tcW w:w="11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Naziv i OIB podugovaratelja</w:t>
                  </w:r>
                </w:p>
              </w:tc>
              <w:tc>
                <w:tcPr>
                  <w:tcW w:w="9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sklapanja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Rok na koji je sklopljen</w:t>
                  </w:r>
                </w:p>
              </w:tc>
              <w:tc>
                <w:tcPr>
                  <w:tcW w:w="93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bez PDV-a</w:t>
                  </w:r>
                </w:p>
              </w:tc>
              <w:tc>
                <w:tcPr>
                  <w:tcW w:w="1096"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Iznos PDV-a</w:t>
                  </w:r>
                </w:p>
              </w:tc>
              <w:tc>
                <w:tcPr>
                  <w:tcW w:w="101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iznos s PDV-om</w:t>
                  </w:r>
                </w:p>
              </w:tc>
              <w:tc>
                <w:tcPr>
                  <w:tcW w:w="990"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izvršenja</w:t>
                  </w:r>
                </w:p>
              </w:tc>
              <w:tc>
                <w:tcPr>
                  <w:tcW w:w="108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Ukupni isplaćeni iznos s PDV-om</w:t>
                  </w:r>
                </w:p>
              </w:tc>
              <w:tc>
                <w:tcPr>
                  <w:tcW w:w="1867"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Obrazloženja</w:t>
                  </w:r>
                </w:p>
              </w:tc>
              <w:tc>
                <w:tcPr>
                  <w:tcW w:w="200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Napomena</w:t>
                  </w:r>
                </w:p>
              </w:tc>
              <w:tc>
                <w:tcPr>
                  <w:tcW w:w="892" w:type="dxa"/>
                  <w:tcBorders>
                    <w:top w:val="single" w:color="000000" w:sz="7"/>
                    <w:left w:val="single" w:color="000000" w:sz="7"/>
                    <w:bottom w:val="single" w:color="000000" w:sz="7"/>
                    <w:right w:val="single" w:color="000000" w:sz="7"/>
                  </w:tcBorders>
                  <w:shd w:val="clear" w:fill="87CEFA"/>
                  <w:tcMar>
                    <w:top w:w="39" w:type="dxa"/>
                    <w:left w:w="39" w:type="dxa"/>
                    <w:bottom w:w="39" w:type="dxa"/>
                    <w:right w:w="39" w:type="dxa"/>
                  </w:tcMar>
                </w:tcPr>
                <w:p>
                  <w:pPr>
                    <w:spacing w:after="0" w:line="240" w:lineRule="auto"/>
                    <w:jc w:val="center"/>
                  </w:pPr>
                  <w:r>
                    <w:rPr>
                      <w:rFonts w:ascii="Arial" w:hAnsi="Arial" w:eastAsia="Arial"/>
                      <w:b/>
                      <w:color w:val="000000"/>
                      <w:sz w:val="16"/>
                    </w:rPr>
                    <w:t xml:space="preserve">Datum ažuriranja</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Gorivo</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INA-INDUSTRIJA NAFTE, d.d. 27759560625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22.12.2017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40.000,00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200.000,00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171.581,05</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analiza voda u 2018.g.</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71610000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ZAVOD ZA JAVNO ZDRAVSTVO SVETI ROK VPŽ 76860791838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27.12.2017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123.763,20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30.940,80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154.704,00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15.296.491,00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13</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Mehaničarske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50110000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REMONT SERVIS vl. Menčik Danijel 56515310423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50.000,00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13.200,00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iskazani iznos je bez PDVA dOBAVLJAC NIJE U SUSTAVU PDVA</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NMV-26</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štampanja i grafičke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79810000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PRPIĆ TRADE d.o.o. 92643736793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5.000,00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19.850,00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27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odvjetničke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79112000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Odvjetnik Branko Jurlina 87807320713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5.000,00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8.125,00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NMV-13/2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popravka i dijelovi za kosilice, trimere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34330000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HGA SERVIS I PRODAJA 57542584051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4.891,00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NMV-4</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popravka i baždarenja vodomjera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50411100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TOT PROMET d.o.o. 72585498310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120.675,00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30.168,75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150.843,75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1.701.875,00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NMV-16/2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vodomjera i brtvi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38420000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TOT PROMET d.o.o. 72585498310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25.378,00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6.344,50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31.722,50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22.08.2018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31.210,00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nmv-17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Obavljanje računovodstvenih poslova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79211000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DODANA VRIJEDNOST d.o.o. 28795267248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19.03.2018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NEODREĐENO VRIJEME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85.500,00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21.375,00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106.875,00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106.875,00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vodovodnog materijala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44163000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HIDROCOM d.o.o. 70713219811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21.03.2018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182.333,00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45.583,25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227.916,25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217.443,89</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16</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vodovodnog materijala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44163000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Hidrocom d.o.o. 70713219811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odmah</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1.968,00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492,00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2.460,00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2.460,00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CERADA ZA KAMION</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34130000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BELINA d.o.o. 86448513098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15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7.441,85</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1.860,46</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9.302,31</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30.06.2018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9.302,31</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NMV-29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Savjetovanje i uvođenje NORMI ISO 9001:2015</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90713100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DTF, obrt za poslovno savjetovanje 44985461079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 mjeseca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5.250,00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26.250,00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21.000,00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prikazani iznos je bez PDVa oslobodeno temeljem cl. 90.st.2 Zakona</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NMV-44</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ZAKUP POSLOVNOG PROSTORA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70130000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Papuk d.d. Našice 95755909085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01.06.2018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31.05.2020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45.000,00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225.000,00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121.875,00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stanje 30.06.2019</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26</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UREDSKI MATERIJAL</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30197640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Makromikro Grupa d.o.o. 50467974870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12.495,45</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3.123,86</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15.619,31</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11.158,07</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31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Osiguranje vozila od autoodgovornosti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66514110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UNIQA osiguranje d.d. 75665455333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07.03.2018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godinu</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13.040,00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13.040,00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17.783,62</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nabavljeno je novo vozilo pa je izdana narudzbenica</w:t>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37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Kolektivno osiguranje od nezgode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UNIQA osiguranje d.d. 75665455333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05.06.2018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11.479,30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11.479,30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06.06.2018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11.479,30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38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Osiguranje od opće odgovornosti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66516400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UNIQA osiguranje d.d. 75665455333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09.07.2018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12.380,00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12.380,00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09.07.2018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12.380,00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40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izgradnja vodovodne mreže za naselje Miholjački Martinci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45231300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SLATINA KOM d.o.o. 69440520360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MJERNIK d.o.o. Slatina OIB 57530684003</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15.10.2018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 godine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496.434,30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124.108,58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620.542,88</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461.795,30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placeni iznos je bez pdv-a- prijenos porezne obveze</w:t>
                  </w: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NMV-48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Osiguranje od odgovornosti menadžera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66516000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UNIQA osiguranje d.d. 75665455333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30.10.2018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20.122,29</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20.122,29</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30.10.2018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20.122,29</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47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Oprema za daljinsko očitanje vodomjera sa vodomjerima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38421100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CMC GROUP d.o.o. 21688419865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05.10.2018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60.860,00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15.215,00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76.075,00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76.075,00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11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DIJELOVI ZA VOZILA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42142000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AUTO HRVATSKA PRODAJNO SERVISNI CENTRI d.o.o. 87682591133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19.11.2018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10.244,08</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2.561,02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12.805,10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12.805,10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nmv-58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Servis klorne opreme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50800000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Controlmatik d.o.o. 25020037517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31.10.2018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23.964,00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5.991,00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29.955,00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29.955,00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11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DIJELOVI ZA VOZILA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34322000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AUTO HRVATSKA PRODAJNO SERVISNI CENTRI d.o.o. 87682591133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13.11.2018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19.582,94</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4.895,74</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24.478,68</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30.11.2018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24.478,68</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27a</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Revizijske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79212000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REVIDA d.o.o. 25324568974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28.12.2018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36.000,00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9.000,00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45.000,00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28.06.2019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45.000,00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električna energija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OPSKRBA D.O.O. 63073332379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22.05.2018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jedna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360.000,00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46.800,00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406.800,00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171.564,68</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električna energija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09310000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HEP ELEKTRA d.o.o. 43965974818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01.03.2018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90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18.200,00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158.200,00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31.05.2018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154.140,79</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09.01.2019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NMV-50/1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prijava na projekte vodoopskrbe i odvodnje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79421200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GRAS 10997718673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20.09.2018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10.000,00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SERVIS PUMPE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50511000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Elektromontaža Kenjerić 32227084119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04.12.2018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31.12.2018.</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5.358,29</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1.339,57</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6.697,86</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09.01.2019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6.697,86</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57/2018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analiza voda u 2019.g.</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71610000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ZAVOD ZA JAVNO ZDRAVSTVO SVETI ROK VPŽ 76860791838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jedna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112.134,00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28.033,50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140.167,50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59.490,00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52/18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uredski materijal i toneri u 2019.g.</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30192000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Makromikro Grupa d.o.o. 50467974870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31.12.2018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jedna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12.532,40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3.133,10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15.665,50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10.596,92</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54/18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goriva na benzinskim postajama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09134200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Ina-industrija nafte d.d. Zagreb 27759560625</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jedna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148.543,78</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37.135,94</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185.679,72</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65.418,71</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NMV-55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Izrada varijantnih rješenja za UPOV Čađavica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Institut IGH 79766124714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16.11.2018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6 mjeseci</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100.000,00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20.12.2018</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100.000,00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NMV-40</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Izgradnja vodovodne mreže naselja Miholjački Martinci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45231300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SLATINA KOM d.o.o. 69440520360</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MJERNIK d.o.o. SLATINA</w:t>
                  </w:r>
                  <w:r>
                    <w:rPr>
                      <w:rFonts w:ascii="Arial" w:hAnsi="Arial" w:eastAsia="Arial"/>
                      <w:color w:val="000000"/>
                      <w:sz w:val="14"/>
                    </w:rPr>
                    <w:br/>
                    <w:t xml:space="preserve">  OIB 57530684003</w:t>
                  </w: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04.02.2019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30.09.2019.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276.434,30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69.108,58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345.542,88</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29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UREDSKI NAMJEŠTAJ</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Prima Commerce 24130056111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2.878,08</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719,52</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3.597,60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15.01.2019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3.597,60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NMV29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UREDSKI NAMJEŠTAJ</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39000000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Velinac d.o.o. 63682958051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11.01.2019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MJESEC</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33.907,70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8.476,93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42.384,63</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04.02.2019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42.384,63</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06.03.2019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31</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Nabava teretnog automobila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34137000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INSIDO d.o.o. 19045534881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26.03.2019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rok isporuke</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69.880,00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17.470,00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87.350,00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26.03.2019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87.350,00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04.04.2019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NMV-18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Usluge osiguranja vozila od autoodgovornosti i osiguranje putnika od posljedica nesretnog slučaja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66516100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UNIQA osiguranje d.d. 75665455333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27.03.2019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 godina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14.331,27</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14.331,27</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04.04.2019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NMV-2/2019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Vodovodni materijal</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42131000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HIDROCOM d.o.o. 70713219811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31.03.2019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71.603,25</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17.900,81</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89.504,06</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19.04.2019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32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građevinski radovi- izrada parapeta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45220000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Građevni obrt Bilić 84729370698</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01.03.2019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30.04.2019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29.866,00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7.466,50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37.332,50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09.04.2019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37.332,50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Raketa za bušenje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43124000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COMTERRA d.o.o. 80874897413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01.04.2019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zakonski rok</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17.492,50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4.373,13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21.865,63</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08.04.2019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21.865,63</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34</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kompresor za zrak</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42123400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COMTERRA d.o.o. 80874897413</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01.04.2019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tjedan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52.500,00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13.125,00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65.625,00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08.04.2019</w:t>
                  </w: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65.625,00</w:t>
                  </w: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RAZLIČITE CIJEVNE ARMATURE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44167000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HIDROCOM d.o.o. 70713219811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20.05.2019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30.05.2019.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20.437,00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5.109,25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25.546,25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NMV-36</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ELEMENTI REVIZIJSKIH OKANA I OKNA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44423700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HIDROCOM d.o.o. 70713219811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20.05.2019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30.05.2019.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6.564,00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1.641,00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8.205,00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NMV-37</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SLAVINE I VENTILI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42131000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HIDROCOM d.o.o. 70713219811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19.06.2019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132.949,00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33.237,25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166.186,25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NMV-2</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CIJEVI I ARMATURE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44163000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HIDROCOM d.o.o. 70713219811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19.06.2019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120.129,80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30.032,45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150.162,25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NMV-38</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RAZLIČITE CIJEVNE ARMATURE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44167000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HIDROCOM d.o.o. 70713219811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19.06.2019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145.642,10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36.410,53</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182.052,63</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NMV-36</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ELEMENTI REVIZIJSKIH OKANA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44423700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HIDROCOM d.o.o. 70713219811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19.06.2019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55.535,00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13.883,75</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69.418,75</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23.07.2019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41/19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ZAVRSETAK IZRADE STUDIJSKE DOKUMENTACIJE I APLIKACIJSKOG PAKETA ZA PROJEKT &lt;IZGRADNJA I REKONSTRUKCIJA VODNO-KOMUNALNE INFRASTRUKTURE AGLOMERACIJE SLATINA&gt;</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71322200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Institut IGH 79766124714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25.07.2019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 DANA OD DANA SKLAPANJA UGOVORA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82.800,00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20.700,00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103.500,00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28.08.2019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EMV-5/2019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izrade idejnog i glavnog projekta sanitarno-fekalne kanalizacije naselja Sopje i Sopjanska greda te UPOV-a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71242000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2019/S 0F6-0038717</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Infraterra d.o.o. 02873134429</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26.09.2019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Početak roka izvršenja usluge je prvi dan nakon dana potpisivanja ovog ugovora, a završetak roka ispunjenja usluge i predaje završenog projekta Naručitelju je dvije (2) godine od početka roka.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265.900,00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66.475,00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332.375,00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01.10.2019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NMV-41/19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završetak izrade studijske dokumentacije i aplikac.paketa za projekt "Izgradnja i rekonstrukcija vodno-komunalne infrastrukture aglomeracije Slatina"</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71241000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INSTITUT IGH d.d. 79766124714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25.07.2019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 dana od dana sklapanja ugovora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82.800,00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20.700,00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103.500,00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13.11.2019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 43/2019</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Usluga izrade projekt.dokumen. izgradnja distrib.cjevov. i sanit.fekal.kanal. u ul. M.Jirsaka u Slatini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71322200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HELION GROUP d.o.o. 11687985331</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07.11.2019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120 radnih dana</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21.250,00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5.312,50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26.562,50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NMV-15</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Revizorske usluge</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79212100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REVIDA d.o.o. 25324568974</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28.11.2019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30.06.2020.</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36.000,00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9.000,00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45.000,00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NMV-46</w:t>
                  </w: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Dodatni radovi na izgradnji kolektora K-4 u N.Bukovici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45231300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Jednostavna nabava</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Karašica-Vučica d.d. 69701859287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02.12.2019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31.12.2019.</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67.754,73</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16.938,68</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84.693,41</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18.12.2019</w:t>
                  </w:r>
                </w:p>
              </w:tc>
            </w:tr>
            <w:tr>
              <w:trPr>
                <w:trHeight w:val="262" w:hRule="atLeast"/>
              </w:trPr>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Tromjesečna evidencija ugovora: Nastavak izgradnje kanalizacije u Čađavici: Nastavak izgradnje kanalizacije u Čađavici</w:t>
                  </w:r>
                </w:p>
              </w:tc>
              <w:tc>
                <w:tcPr>
                  <w:tcW w:w="86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center"/>
                  </w:pPr>
                  <w:r>
                    <w:rPr>
                      <w:rFonts w:ascii="Arial" w:hAnsi="Arial" w:eastAsia="Arial"/>
                      <w:color w:val="000000"/>
                      <w:sz w:val="14"/>
                    </w:rPr>
                    <w:t xml:space="preserve">45231300</w:t>
                  </w:r>
                </w:p>
              </w:tc>
              <w:tc>
                <w:tcPr>
                  <w:tcW w:w="141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2019/S 0F6-0049436</w:t>
                  </w:r>
                </w:p>
              </w:tc>
              <w:tc>
                <w:tcPr>
                  <w:tcW w:w="11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Otvoreni postupak </w:t>
                  </w:r>
                </w:p>
              </w:tc>
              <w:tc>
                <w:tcPr>
                  <w:tcW w:w="125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Brana d.o.o. 84154988927</w:t>
                  </w:r>
                </w:p>
              </w:tc>
              <w:tc>
                <w:tcPr>
                  <w:tcW w:w="11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9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15.11.2019</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t xml:space="preserve">29.11.2019.g,</w:t>
                  </w:r>
                </w:p>
              </w:tc>
              <w:tc>
                <w:tcPr>
                  <w:tcW w:w="93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95.000,00</w:t>
                  </w:r>
                </w:p>
              </w:tc>
              <w:tc>
                <w:tcPr>
                  <w:tcW w:w="1096"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23.750,00</w:t>
                  </w:r>
                </w:p>
              </w:tc>
              <w:tc>
                <w:tcPr>
                  <w:tcW w:w="101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118.750,00</w:t>
                  </w:r>
                </w:p>
              </w:tc>
              <w:tc>
                <w:tcPr>
                  <w:tcW w:w="990"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08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1867"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Arial" w:hAnsi="Arial" w:eastAsia="Arial"/>
                      <w:color w:val="000000"/>
                      <w:sz w:val="14"/>
                    </w:rPr>
                  </w:r>
                  <w:r>
                    <w:rPr>
                      <w:rFonts w:ascii="Arial" w:hAnsi="Arial" w:eastAsia="Arial"/>
                      <w:color w:val="000000"/>
                      <w:sz w:val="14"/>
                    </w:rPr>
                    <w:br/>
                  </w:r>
                </w:p>
              </w:tc>
              <w:tc>
                <w:tcPr>
                  <w:tcW w:w="200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pPr>
                </w:p>
              </w:tc>
              <w:tc>
                <w:tcPr>
                  <w:tcW w:w="892" w:type="dxa"/>
                  <w:tcBorders>
                    <w:top w:val="single" w:color="000000" w:sz="7"/>
                    <w:left w:val="single" w:color="000000" w:sz="7"/>
                    <w:bottom w:val="single" w:color="000000" w:sz="7"/>
                    <w:right w:val="single" w:color="000000" w:sz="7"/>
                  </w:tcBorders>
                  <w:tcMar>
                    <w:top w:w="39" w:type="dxa"/>
                    <w:left w:w="39" w:type="dxa"/>
                    <w:bottom w:w="39" w:type="dxa"/>
                    <w:right w:w="39" w:type="dxa"/>
                  </w:tcMar>
                </w:tcPr>
                <w:p>
                  <w:pPr>
                    <w:spacing w:after="0" w:line="240" w:lineRule="auto"/>
                    <w:jc w:val="right"/>
                  </w:pPr>
                  <w:r>
                    <w:rPr>
                      <w:rFonts w:ascii="Arial" w:hAnsi="Arial" w:eastAsia="Arial"/>
                      <w:color w:val="000000"/>
                      <w:sz w:val="14"/>
                    </w:rPr>
                    <w:t xml:space="preserve">18.12.2019</w:t>
                  </w:r>
                </w:p>
              </w:tc>
            </w:tr>
          </w:tbl>
          <w:p>
            <w:pPr>
              <w:spacing w:after="0" w:line="240" w:lineRule="auto"/>
            </w:pPr>
          </w:p>
        </w:tc>
        <w:tc>
          <w:tcPr>
            <w:tcW w:w="59" w:type="dxa"/>
          </w:tcPr>
          <w:p>
            <w:pPr>
              <w:pStyle w:val="EmptyCellLayoutStyle"/>
              <w:spacing w:after="0" w:line="240" w:lineRule="auto"/>
            </w:pPr>
          </w:p>
        </w:tc>
      </w:tr>
      <w:tr>
        <w:trPr>
          <w:trHeight w:val="10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rHeight w:val="34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262" w:hRule="atLeast"/>
              </w:trPr>
              <w:tc>
                <w:tcPr>
                  <w:tcW w:w="21044" w:type="dxa"/>
                  <w:tcBorders>
                    <w:top w:val="nil" w:color="000000" w:sz="7"/>
                    <w:left w:val="nil" w:color="000000" w:sz="7"/>
                    <w:bottom w:val="nil" w:color="000000" w:sz="7"/>
                    <w:right w:val="nil" w:color="000000" w:sz="7"/>
                  </w:tcBorders>
                  <w:shd w:val="clear" w:fill="DCDCDC"/>
                  <w:tcMar>
                    <w:top w:w="39" w:type="dxa"/>
                    <w:left w:w="39" w:type="dxa"/>
                    <w:bottom w:w="39" w:type="dxa"/>
                    <w:right w:w="39" w:type="dxa"/>
                  </w:tcMar>
                  <w:vAlign w:val="center"/>
                </w:tcPr>
                <w:p>
                  <w:pPr>
                    <w:spacing w:after="0" w:line="240" w:lineRule="auto"/>
                    <w:jc w:val="left"/>
                  </w:pPr>
                  <w:r>
                    <w:rPr>
                      <w:rFonts w:ascii="Arial" w:hAnsi="Arial" w:eastAsia="Arial"/>
                      <w:color w:val="000000"/>
                      <w:sz w:val="16"/>
                    </w:rPr>
                    <w:t xml:space="preserve">*Ažuriranje ugovora u tijeku.</w:t>
                  </w:r>
                </w:p>
              </w:tc>
            </w:tr>
          </w:tbl>
          <w:p>
            <w:pPr>
              <w:spacing w:after="0" w:line="240" w:lineRule="auto"/>
            </w:pPr>
          </w:p>
        </w:tc>
        <w:tc>
          <w:tcPr>
            <w:tcW w:w="59" w:type="dxa"/>
          </w:tcPr>
          <w:p>
            <w:pPr>
              <w:pStyle w:val="EmptyCellLayoutStyle"/>
              <w:spacing w:after="0" w:line="240" w:lineRule="auto"/>
            </w:pPr>
          </w:p>
        </w:tc>
      </w:tr>
      <w:tr>
        <w:trPr>
          <w:trHeight w:val="3820"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hMerge w:val="restart"/>
          </w:tcPr>
          <w:tbl>
            <w:tblPr>
              <w:tblCellMar>
                <w:top w:w="0" w:type="dxa"/>
                <w:left w:w="0" w:type="dxa"/>
                <w:bottom w:w="0" w:type="dxa"/>
                <w:right w:w="0" w:type="dxa"/>
              </w:tblCellMar>
            </w:tblPr>
            <w:tblGrid>
              <w:gridCol w:w="21044"/>
            </w:tblGrid>
            <w:tr>
              <w:trPr>
                <w:trHeight w:val="374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Puno značenje  stupaca sukladno Pravilniku o planu nabave, registru ugovora, prethodnom savjetovanju i analizi tržišta u javnoj nabavi (NN 101/2017):</w:t>
                  </w:r>
                </w:p>
                <w:p>
                  <w:pPr>
                    <w:spacing w:after="0" w:line="240" w:lineRule="auto"/>
                    <w:ind w:left="99"/>
                    <w:jc w:val="left"/>
                  </w:pPr>
                  <w:r>
                    <w:rPr>
                      <w:rFonts w:ascii="Arial" w:hAnsi="Arial" w:eastAsia="Arial"/>
                      <w:color w:val="000000"/>
                      <w:sz w:val="16"/>
                    </w:rPr>
                    <w:t xml:space="preserve">1. Evidencijski broj nabave</w:t>
                  </w:r>
                </w:p>
                <w:p>
                  <w:pPr>
                    <w:spacing w:after="0" w:line="240" w:lineRule="auto"/>
                    <w:ind w:left="99"/>
                    <w:jc w:val="left"/>
                  </w:pPr>
                  <w:r>
                    <w:rPr>
                      <w:rFonts w:ascii="Arial" w:hAnsi="Arial" w:eastAsia="Arial"/>
                      <w:color w:val="000000"/>
                      <w:sz w:val="16"/>
                    </w:rPr>
                    <w:t xml:space="preserve">2. Predmet nabave</w:t>
                  </w:r>
                </w:p>
                <w:p>
                  <w:pPr>
                    <w:spacing w:after="0" w:line="240" w:lineRule="auto"/>
                    <w:ind w:left="99"/>
                    <w:jc w:val="left"/>
                  </w:pPr>
                  <w:r>
                    <w:rPr>
                      <w:rFonts w:ascii="Arial" w:hAnsi="Arial" w:eastAsia="Arial"/>
                      <w:color w:val="000000"/>
                      <w:sz w:val="16"/>
                    </w:rPr>
                    <w:t xml:space="preserve">3. Brojčana oznaka predmeta nabave iz Jedinstvenog rječnika javne nabave (CPV)</w:t>
                  </w:r>
                </w:p>
                <w:p>
                  <w:pPr>
                    <w:spacing w:after="0" w:line="240" w:lineRule="auto"/>
                    <w:ind w:left="99"/>
                    <w:jc w:val="left"/>
                  </w:pPr>
                  <w:r>
                    <w:rPr>
                      <w:rFonts w:ascii="Arial" w:hAnsi="Arial" w:eastAsia="Arial"/>
                      <w:color w:val="000000"/>
                      <w:sz w:val="16"/>
                    </w:rPr>
                    <w:t xml:space="preserve">4. Broj objave iz EOJN RH</w:t>
                  </w:r>
                </w:p>
                <w:p>
                  <w:pPr>
                    <w:spacing w:after="0" w:line="240" w:lineRule="auto"/>
                    <w:ind w:left="99"/>
                    <w:jc w:val="left"/>
                  </w:pPr>
                  <w:r>
                    <w:rPr>
                      <w:rFonts w:ascii="Arial" w:hAnsi="Arial" w:eastAsia="Arial"/>
                      <w:color w:val="000000"/>
                      <w:sz w:val="16"/>
                    </w:rPr>
                    <w:t xml:space="preserve">5. Vrsta postupka (uključujući posebne režime nabave i jednostavnu nabavu)</w:t>
                  </w:r>
                </w:p>
                <w:p>
                  <w:pPr>
                    <w:spacing w:after="0" w:line="240" w:lineRule="auto"/>
                    <w:ind w:left="99"/>
                    <w:jc w:val="left"/>
                  </w:pPr>
                  <w:r>
                    <w:rPr>
                      <w:rFonts w:ascii="Arial" w:hAnsi="Arial" w:eastAsia="Arial"/>
                      <w:color w:val="000000"/>
                      <w:sz w:val="16"/>
                    </w:rPr>
                    <w:t xml:space="preserve">6. Naziv i OIB ugovaratelja</w:t>
                  </w:r>
                </w:p>
                <w:p>
                  <w:pPr>
                    <w:spacing w:after="0" w:line="240" w:lineRule="auto"/>
                    <w:ind w:left="99"/>
                    <w:jc w:val="left"/>
                  </w:pPr>
                  <w:r>
                    <w:rPr>
                      <w:rFonts w:ascii="Arial" w:hAnsi="Arial" w:eastAsia="Arial"/>
                      <w:color w:val="000000"/>
                      <w:sz w:val="16"/>
                    </w:rPr>
                    <w:t xml:space="preserve">7. Naziv i OIB podugovaratelja</w:t>
                  </w:r>
                </w:p>
                <w:p>
                  <w:pPr>
                    <w:spacing w:after="0" w:line="240" w:lineRule="auto"/>
                    <w:ind w:left="99"/>
                    <w:jc w:val="left"/>
                  </w:pPr>
                  <w:r>
                    <w:rPr>
                      <w:rFonts w:ascii="Arial" w:hAnsi="Arial" w:eastAsia="Arial"/>
                      <w:color w:val="000000"/>
                      <w:sz w:val="16"/>
                    </w:rPr>
                    <w:t xml:space="preserve">8. Datum sklapanja ugovora ili okvirnog sporazuma u pisanom obliku, uključujući ugovore na temelju okvirnog sporazuma</w:t>
                  </w:r>
                </w:p>
                <w:p>
                  <w:pPr>
                    <w:spacing w:after="0" w:line="240" w:lineRule="auto"/>
                    <w:ind w:left="99"/>
                    <w:jc w:val="left"/>
                  </w:pPr>
                  <w:r>
                    <w:rPr>
                      <w:rFonts w:ascii="Arial" w:hAnsi="Arial" w:eastAsia="Arial"/>
                      <w:color w:val="000000"/>
                      <w:sz w:val="16"/>
                    </w:rPr>
                    <w:t xml:space="preserve">9. Rok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10. Iznos bez PDV-a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11. Iznos PDV-a</w:t>
                  </w:r>
                </w:p>
                <w:p>
                  <w:pPr>
                    <w:spacing w:after="0" w:line="240" w:lineRule="auto"/>
                    <w:ind w:left="99"/>
                    <w:jc w:val="left"/>
                  </w:pPr>
                  <w:r>
                    <w:rPr>
                      <w:rFonts w:ascii="Arial" w:hAnsi="Arial" w:eastAsia="Arial"/>
                      <w:color w:val="000000"/>
                      <w:sz w:val="16"/>
                    </w:rPr>
                    <w:t xml:space="preserve">12. Ukupni iznos s PDV-om na koji je ugovor ili okvirni sporazum sklopljen, uključujući ugovore na temelju okvirnog sporazuma</w:t>
                  </w:r>
                </w:p>
                <w:p>
                  <w:pPr>
                    <w:spacing w:after="0" w:line="240" w:lineRule="auto"/>
                    <w:ind w:left="99"/>
                    <w:jc w:val="left"/>
                  </w:pPr>
                  <w:r>
                    <w:rPr>
                      <w:rFonts w:ascii="Arial" w:hAnsi="Arial" w:eastAsia="Arial"/>
                      <w:color w:val="000000"/>
                      <w:sz w:val="16"/>
                    </w:rPr>
                    <w:t xml:space="preserve">13. Datum kada je ugovor ili okvirni sporazum, uključujući ugovore na temelju okvirnog sporazuma, izvršen u cijelosti ili navod da je isti raskinut prije isteka roka na koji je sklopljen</w:t>
                  </w:r>
                </w:p>
                <w:p>
                  <w:pPr>
                    <w:spacing w:after="0" w:line="240" w:lineRule="auto"/>
                    <w:ind w:left="99"/>
                    <w:jc w:val="left"/>
                  </w:pPr>
                  <w:r>
                    <w:rPr>
                      <w:rFonts w:ascii="Arial" w:hAnsi="Arial" w:eastAsia="Arial"/>
                      <w:color w:val="000000"/>
                      <w:sz w:val="16"/>
                    </w:rPr>
                    <w:t xml:space="preserve">14. Ukupni isplaćeni iznos ugovaratelju s PDV-om na temelju sklopljenog ugovora ili okvirnog sporazuma, uključujući ugovore na temelju okvirnog sporazuma</w:t>
                  </w:r>
                </w:p>
                <w:p>
                  <w:pPr>
                    <w:spacing w:after="0" w:line="240" w:lineRule="auto"/>
                    <w:ind w:left="99"/>
                    <w:jc w:val="left"/>
                  </w:pPr>
                  <w:r>
                    <w:rPr>
                      <w:rFonts w:ascii="Arial" w:hAnsi="Arial" w:eastAsia="Arial"/>
                      <w:color w:val="000000"/>
                      <w:sz w:val="16"/>
                    </w:rPr>
                    <w:t xml:space="preserve">15. Obrazloženje ako je iznos koji je isplaćen ugovaratelju veći od iznosa na koji je ugovor ili okvirni sporazum sklopljen, uključujući ugovore na temelju okvirnog sporazuma, odnosno razlozi zbog kojih je isti raskinut prije isteka njegova trajanja</w:t>
                  </w:r>
                </w:p>
                <w:p>
                  <w:pPr>
                    <w:spacing w:after="0" w:line="240" w:lineRule="auto"/>
                    <w:ind w:left="99"/>
                    <w:jc w:val="left"/>
                  </w:pPr>
                  <w:r>
                    <w:rPr>
                      <w:rFonts w:ascii="Arial" w:hAnsi="Arial" w:eastAsia="Arial"/>
                      <w:color w:val="000000"/>
                      <w:sz w:val="16"/>
                    </w:rPr>
                    <w:t xml:space="preserve">16. Napomena</w:t>
                  </w:r>
                </w:p>
              </w:tc>
            </w:tr>
          </w:tbl>
          <w:p>
            <w:pPr>
              <w:spacing w:after="0" w:line="240" w:lineRule="auto"/>
            </w:pPr>
          </w:p>
        </w:tc>
        <w:tc>
          <w:tcPr>
            <w:tcW w:w="59" w:type="dxa"/>
          </w:tcPr>
          <w:p>
            <w:pPr>
              <w:pStyle w:val="EmptyCellLayoutStyle"/>
              <w:spacing w:after="0" w:line="240" w:lineRule="auto"/>
            </w:pPr>
          </w:p>
        </w:tc>
      </w:tr>
      <w:tr>
        <w:trPr>
          <w:trHeight w:val="108" w:hRule="atLeast"/>
        </w:trPr>
        <w:tc>
          <w:tcPr>
            <w:tcW w:w="35" w:type="dxa"/>
          </w:tcPr>
          <w:p>
            <w:pPr>
              <w:pStyle w:val="EmptyCellLayoutStyle"/>
              <w:spacing w:after="0" w:line="240" w:lineRule="auto"/>
            </w:pPr>
          </w:p>
        </w:tc>
        <w:tc>
          <w:tcPr>
            <w:tcW w:w="0"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bl>
    <w:p>
      <w:pPr>
        <w:spacing w:after="0" w:line="240" w:lineRule="auto"/>
      </w:pPr>
    </w:p>
    <w:sectPr w:rsidRPr="" w:rsidDel="" w:rsidR="" w:rsidSect="">
      <w:headerReference r:id="rId5" w:type="default"/>
      <w:footerReference r:id="rId7" w:type="default"/>
      <w:pgSz w:w="23407" w:h="16837"/>
      <w:pgMar w:top="1133" w:right="1133" w:bottom="1133" w:left="1133" w:header="" w:footer=""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21044"/>
      <w:gridCol w:w="59"/>
    </w:tblGrid>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tbl>
          <w:tblPr>
            <w:tblCellMar>
              <w:top w:w="0" w:type="dxa"/>
              <w:left w:w="0" w:type="dxa"/>
              <w:bottom w:w="0" w:type="dxa"/>
              <w:right w:w="0" w:type="dxa"/>
            </w:tblCellMar>
          </w:tblPr>
          <w:tblGrid>
            <w:gridCol w:w="21044"/>
          </w:tblGrid>
          <w:tr>
            <w:trPr>
              <w:trHeight w:val="282" w:hRule="atLeast"/>
            </w:trPr>
            <w:tc>
              <w:tcPr>
                <w:tcW w:w="2104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16"/>
                  </w:rPr>
                  <w:t xml:space="preserve">Datum izvještaja: 27.03.2020 08:07</w:t>
                </w:r>
              </w:p>
            </w:tc>
          </w:tr>
        </w:tbl>
        <w:p>
          <w:pPr>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hMerge w:val="restart"/>
        </w:tcPr>
        <w:tbl>
          <w:tblPr>
            <w:tblCellMar>
              <w:top w:w="0" w:type="dxa"/>
              <w:left w:w="0" w:type="dxa"/>
              <w:bottom w:w="0" w:type="dxa"/>
              <w:right w:w="0" w:type="dxa"/>
            </w:tblCellMar>
          </w:tblPr>
          <w:tblGrid>
            <w:gridCol w:w="21080"/>
          </w:tblGrid>
          <w:tr>
            <w:trPr>
              <w:trHeight w:val="262" w:hRule="atLeast"/>
            </w:trPr>
            <w:tc>
              <w:tcPr>
                <w:tcW w:w="2108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Arial" w:hAnsi="Arial" w:eastAsia="Arial"/>
                    <w:b/>
                    <w:color w:val="000000"/>
                    <w:sz w:val="16"/>
                  </w:rPr>
                  <w:t xml:space="preserve">Stranica </w:t>
                </w:r>
                <w:r>
                  <w:rPr>
                    <w:rFonts w:ascii="Arial" w:hAnsi="Arial" w:eastAsia="Arial"/>
                    <w:b/>
                    <w:color w:val="000000"/>
                    <w:sz w:val="16"/>
                  </w:rPr>
                  <w:fldChar w:fldCharType="begin" w:fldLock="0" w:dirty="0"/>
                </w:r>
                <w:r>
                  <w:rPr>
                    <w:rFonts w:ascii="Arial" w:hAnsi="Arial" w:eastAsia="Arial"/>
                    <w:b/>
                    <w:noProof/>
                    <w:color w:val="000000"/>
                    <w:sz w:val="16"/>
                  </w:rPr>
                  <w:instrText xml:space="preserve"> PAGE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r>
                  <w:rPr>
                    <w:rFonts w:ascii="Arial" w:hAnsi="Arial" w:eastAsia="Arial"/>
                    <w:b/>
                    <w:color w:val="000000"/>
                    <w:sz w:val="16"/>
                  </w:rPr>
                  <w:t xml:space="preserve"> od </w:t>
                </w:r>
                <w:r>
                  <w:rPr>
                    <w:rFonts w:ascii="Arial" w:hAnsi="Arial" w:eastAsia="Arial"/>
                    <w:b/>
                    <w:color w:val="000000"/>
                    <w:sz w:val="16"/>
                  </w:rPr>
                  <w:fldChar w:fldCharType="begin" w:fldLock="0" w:dirty="0"/>
                </w:r>
                <w:r>
                  <w:rPr>
                    <w:rFonts w:ascii="Arial" w:hAnsi="Arial" w:eastAsia="Arial"/>
                    <w:b/>
                    <w:noProof/>
                    <w:color w:val="000000"/>
                    <w:sz w:val="16"/>
                  </w:rPr>
                  <w:instrText xml:space="preserve"> NUMPAGES </w:instrText>
                </w:r>
                <w:r>
                  <w:rPr>
                    <w:rFonts w:ascii="Arial" w:hAnsi="Arial" w:eastAsia="Arial"/>
                    <w:b/>
                    <w:color w:val="000000"/>
                    <w:sz w:val="16"/>
                  </w:rPr>
                  <w:fldChar w:fldCharType="separate" w:fldLock="0" w:dirty="0"/>
                </w:r>
                <w:r>
                  <w:rPr>
                    <w:rFonts w:ascii="Arial" w:hAnsi="Arial" w:eastAsia="Arial"/>
                    <w:b/>
                    <w:color w:val="000000"/>
                    <w:sz w:val="16"/>
                  </w:rPr>
                  <w:t xml:space="preserve">1</w:t>
                </w:r>
                <w:r>
                  <w:rPr>
                    <w:rFonts w:ascii="Arial" w:hAnsi="Arial" w:eastAsia="Arial"/>
                    <w:b/>
                    <w:color w:val="000000"/>
                    <w:sz w:val="16"/>
                  </w:rPr>
                  <w:fldChar w:fldCharType="end" w:fldLock="0" w:dirty="0"/>
                </w:r>
              </w:p>
            </w:tc>
          </w:tr>
        </w:tbl>
        <w:p>
          <w:pPr>
            <w:spacing w:after="0" w:line="240" w:lineRule="auto"/>
          </w:pPr>
        </w:p>
      </w:tc>
      <w:tc>
        <w:tcPr>
          <w:tcW w:w="21044" w:type="dxa"/>
          <w:hMerge w:val="continue"/>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21044" w:type="dxa"/>
        </w:tcPr>
        <w:p>
          <w:pPr>
            <w:pStyle w:val="EmptyCellLayoutStyle"/>
            <w:spacing w:after="0" w:line="240" w:lineRule="auto"/>
          </w:pPr>
        </w:p>
      </w:tc>
      <w:tc>
        <w:tcPr>
          <w:tcW w:w="59" w:type="dxa"/>
        </w:tcPr>
        <w:p>
          <w:pPr>
            <w:pStyle w:val="EmptyCellLayoutStyle"/>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5"/>
      <w:gridCol w:w="1417"/>
      <w:gridCol w:w="19627"/>
      <w:gridCol w:w="59"/>
    </w:tblGrid>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restart"/>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pPr>
          <w:r w:rsidRPr="" w:rsidDel="" w:rsidR="">
            <w:drawing>
              <wp:inline>
                <wp:extent cx="791328" cy="263776"/>
                <wp:docPr id="0" name="img3.png"/>
                <a:graphic>
                  <a:graphicData uri="http://schemas.openxmlformats.org/drawingml/2006/picture">
                    <pic:pic>
                      <pic:nvPicPr>
                        <pic:cNvPr id="1" name="img3.png"/>
                        <pic:cNvPicPr/>
                      </pic:nvPicPr>
                      <pic:blipFill>
                        <a:blip r:embed="rId6" cstate="print"/>
                        <a:stretch>
                          <a:fillRect r="0" b="0"/>
                        </a:stretch>
                      </pic:blipFill>
                      <pic:spPr>
                        <a:xfrm>
                          <a:off x="0" y="0"/>
                          <a:ext cx="791328" cy="263776"/>
                        </a:xfrm>
                        <a:prstGeom prst="rect">
                          <a:avLst/>
                        </a:prstGeom>
                      </pic:spPr>
                    </pic:pic>
                  </a:graphicData>
                </a:graphic>
              </wp:inline>
            </w:drawing>
          </w: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tbl>
          <w:tblPr>
            <w:tblCellMar>
              <w:top w:w="0" w:type="dxa"/>
              <w:left w:w="0" w:type="dxa"/>
              <w:bottom w:w="0" w:type="dxa"/>
              <w:right w:w="0" w:type="dxa"/>
            </w:tblCellMar>
          </w:tblPr>
          <w:tblGrid>
            <w:gridCol w:w="19627"/>
          </w:tblGrid>
          <w:tr>
            <w:trPr>
              <w:trHeight w:val="262" w:hRule="atLeast"/>
            </w:trPr>
            <w:tc>
              <w:tcPr>
                <w:tcW w:w="19627"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Arial" w:hAnsi="Arial" w:eastAsia="Arial"/>
                    <w:b/>
                    <w:color w:val="000000"/>
                    <w:sz w:val="24"/>
                  </w:rPr>
                  <w:t xml:space="preserve">REGISTAR UGOVORA</w:t>
                </w:r>
              </w:p>
            </w:tc>
          </w:tr>
        </w:tbl>
        <w:p>
          <w:pPr>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vMerge w:val="continue"/>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r>
      <w:trPr/>
      <w:tc>
        <w:tcPr>
          <w:tcW w:w="35" w:type="dxa"/>
        </w:tcPr>
        <w:p>
          <w:pPr>
            <w:pStyle w:val="EmptyCellLayoutStyle"/>
            <w:spacing w:after="0" w:line="240" w:lineRule="auto"/>
          </w:pPr>
        </w:p>
      </w:tc>
      <w:tc>
        <w:tcPr>
          <w:tcW w:w="1417" w:type="dxa"/>
        </w:tcPr>
        <w:p>
          <w:pPr>
            <w:pStyle w:val="EmptyCellLayoutStyle"/>
            <w:spacing w:after="0" w:line="240" w:lineRule="auto"/>
          </w:pPr>
        </w:p>
      </w:tc>
      <w:tc>
        <w:tcPr>
          <w:tcW w:w="19627" w:type="dxa"/>
        </w:tcPr>
        <w:p>
          <w:pPr>
            <w:pStyle w:val="EmptyCellLayoutStyle"/>
            <w:spacing w:after="0" w:line="240" w:lineRule="auto"/>
          </w:pPr>
        </w:p>
      </w:tc>
      <w:tc>
        <w:tcPr>
          <w:tcW w:w="59"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7" /><Relationship Type="http://schemas.openxmlformats.org/officeDocument/2006/relationships/numbering" Target="/word/numbering.xml" Id="rId9" /></Relationships>
</file>

<file path=word/_rels/header0.xml.rels>&#65279;<?xml version="1.0" encoding="utf-8"?><Relationships xmlns="http://schemas.openxmlformats.org/package/2006/relationships"><Relationship Type="http://schemas.openxmlformats.org/officeDocument/2006/relationships/image" Target="/word/media/img3.png"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RPT_Ugovor</dc:title>
</cp:coreProperties>
</file>